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7BFB" w14:textId="77777777" w:rsidR="00AA5D8B" w:rsidRPr="00B53D06" w:rsidRDefault="00116B2F" w:rsidP="004036FD">
      <w:pPr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53D06">
        <w:rPr>
          <w:rFonts w:ascii="Times New Roman" w:hAnsi="Times New Roman" w:cs="Times New Roman"/>
          <w:sz w:val="20"/>
          <w:szCs w:val="20"/>
        </w:rPr>
        <w:t>Załącznik nr 4 do ogłoszenia o naborze</w:t>
      </w:r>
      <w:r w:rsidR="00C517C4" w:rsidRPr="00B53D0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                      </w:t>
      </w:r>
      <w:r w:rsidR="00C517C4" w:rsidRPr="00B53D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                      </w:t>
      </w:r>
      <w:r w:rsidRPr="00B53D0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</w:t>
      </w:r>
    </w:p>
    <w:p w14:paraId="68A00AAC" w14:textId="77777777" w:rsidR="00C517C4" w:rsidRPr="004036FD" w:rsidRDefault="00116B2F" w:rsidP="004036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14:paraId="5EC6550E" w14:textId="6A00F514" w:rsidR="00C517C4" w:rsidRPr="00C517C4" w:rsidRDefault="00C517C4" w:rsidP="00C517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517C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</w:t>
      </w:r>
      <w:r w:rsidR="00B53D06">
        <w:rPr>
          <w:rFonts w:ascii="Times New Roman" w:eastAsia="Times New Roman" w:hAnsi="Times New Roman" w:cs="Times New Roman"/>
          <w:sz w:val="16"/>
          <w:szCs w:val="16"/>
          <w:lang w:eastAsia="pl-PL"/>
        </w:rPr>
        <w:t>(data i miejsce)</w:t>
      </w:r>
    </w:p>
    <w:p w14:paraId="79B9DB7D" w14:textId="77777777" w:rsidR="00C517C4" w:rsidRPr="00C517C4" w:rsidRDefault="00C517C4" w:rsidP="00C517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517C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………………………………………………………………………………..</w:t>
      </w:r>
    </w:p>
    <w:p w14:paraId="6A264FB5" w14:textId="77777777" w:rsidR="00C517C4" w:rsidRPr="00C517C4" w:rsidRDefault="00C517C4" w:rsidP="00C517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CCB1FD" w14:textId="77777777" w:rsidR="00C517C4" w:rsidRPr="00C517C4" w:rsidRDefault="00C517C4" w:rsidP="00C517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517C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……………………………………………………………………………….</w:t>
      </w:r>
    </w:p>
    <w:p w14:paraId="79D50B93" w14:textId="77777777" w:rsidR="00C517C4" w:rsidRPr="00C517C4" w:rsidRDefault="00C517C4" w:rsidP="00C517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517C4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oraz adres osoby od której pozyskano informacje)</w:t>
      </w:r>
    </w:p>
    <w:p w14:paraId="7D2A1058" w14:textId="77777777" w:rsidR="00E65AAD" w:rsidRPr="0036724C" w:rsidRDefault="00E65AAD" w:rsidP="0036724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1C1E93E" w14:textId="77777777" w:rsidR="00C517C4" w:rsidRPr="0036724C" w:rsidRDefault="00C517C4" w:rsidP="0036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724C">
        <w:rPr>
          <w:rFonts w:ascii="Times New Roman" w:eastAsia="Times New Roman" w:hAnsi="Times New Roman" w:cs="Times New Roman"/>
          <w:b/>
          <w:lang w:eastAsia="pl-PL"/>
        </w:rPr>
        <w:t xml:space="preserve">Zgoda na przetwarzanie danych osobowych </w:t>
      </w:r>
    </w:p>
    <w:p w14:paraId="171DD14F" w14:textId="77777777" w:rsidR="00C517C4" w:rsidRPr="0036724C" w:rsidRDefault="00C517C4" w:rsidP="003672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F378BF" w14:textId="60291A76" w:rsidR="00116B2F" w:rsidRPr="007A6CAA" w:rsidRDefault="00C517C4" w:rsidP="00367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36724C">
        <w:rPr>
          <w:rFonts w:ascii="Times New Roman" w:eastAsia="Times New Roman" w:hAnsi="Times New Roman" w:cs="Times New Roman"/>
          <w:iCs/>
          <w:lang w:eastAsia="pl-PL"/>
        </w:rPr>
        <w:t xml:space="preserve">Wyrażam zgodę na przetwarzanie moich danych osobowych dla potrzeb niezbędnych do realizacji procesu rekrutacji na wolne stanowisko </w:t>
      </w:r>
      <w:r w:rsidR="007A6CAA" w:rsidRPr="007A6CAA">
        <w:rPr>
          <w:rFonts w:ascii="Times New Roman" w:eastAsia="Times New Roman" w:hAnsi="Times New Roman" w:cs="Times New Roman"/>
          <w:bCs/>
          <w:iCs/>
          <w:lang w:eastAsia="pl-PL"/>
        </w:rPr>
        <w:t>specjalisty ds. kadrowo-płacowych.</w:t>
      </w:r>
    </w:p>
    <w:p w14:paraId="306C284E" w14:textId="77777777" w:rsidR="00C517C4" w:rsidRPr="0036724C" w:rsidRDefault="00C517C4" w:rsidP="003672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CAA">
        <w:rPr>
          <w:rFonts w:ascii="Times New Roman" w:eastAsia="Times New Roman" w:hAnsi="Times New Roman" w:cs="Times New Roman"/>
          <w:lang w:eastAsia="pl-PL"/>
        </w:rPr>
        <w:t>Jednocześnie oświadczam, że udzielam zgody dobrowolnie oraz, że zostałam</w:t>
      </w:r>
      <w:r w:rsidRPr="0036724C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36724C">
        <w:rPr>
          <w:rFonts w:ascii="Times New Roman" w:eastAsia="Times New Roman" w:hAnsi="Times New Roman" w:cs="Times New Roman"/>
          <w:lang w:eastAsia="pl-PL"/>
        </w:rPr>
        <w:t>łem</w:t>
      </w:r>
      <w:proofErr w:type="spellEnd"/>
      <w:r w:rsidRPr="0036724C">
        <w:rPr>
          <w:rFonts w:ascii="Times New Roman" w:eastAsia="Times New Roman" w:hAnsi="Times New Roman" w:cs="Times New Roman"/>
          <w:lang w:eastAsia="pl-PL"/>
        </w:rPr>
        <w:t xml:space="preserve"> poinformowana/y                    o przysługującym prawie dostępu do treści moich danych oraz ich poprawiania, jak również wycofania zgody na ich przetwarzanie w każdym czasie.</w:t>
      </w:r>
    </w:p>
    <w:p w14:paraId="405307FC" w14:textId="77777777" w:rsidR="00C517C4" w:rsidRPr="0036724C" w:rsidRDefault="00C517C4" w:rsidP="0036724C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C662B9B" w14:textId="77777777" w:rsidR="00C517C4" w:rsidRPr="0036724C" w:rsidRDefault="00C517C4" w:rsidP="0036724C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724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</w:t>
      </w:r>
      <w:r w:rsidR="00AA5D8B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116B2F" w:rsidRPr="0036724C">
        <w:rPr>
          <w:rFonts w:ascii="Times New Roman" w:eastAsia="Times New Roman" w:hAnsi="Times New Roman" w:cs="Times New Roman"/>
          <w:lang w:eastAsia="pl-PL"/>
        </w:rPr>
        <w:t>………</w:t>
      </w:r>
      <w:r w:rsidR="00AA5D8B">
        <w:rPr>
          <w:rFonts w:ascii="Times New Roman" w:eastAsia="Times New Roman" w:hAnsi="Times New Roman" w:cs="Times New Roman"/>
          <w:lang w:eastAsia="pl-PL"/>
        </w:rPr>
        <w:t>……</w:t>
      </w:r>
      <w:r w:rsidR="00116B2F" w:rsidRPr="0036724C">
        <w:rPr>
          <w:rFonts w:ascii="Times New Roman" w:eastAsia="Times New Roman" w:hAnsi="Times New Roman" w:cs="Times New Roman"/>
          <w:lang w:eastAsia="pl-PL"/>
        </w:rPr>
        <w:t>…</w:t>
      </w:r>
      <w:r w:rsidR="00E65AAD" w:rsidRPr="0036724C">
        <w:rPr>
          <w:rFonts w:ascii="Times New Roman" w:eastAsia="Times New Roman" w:hAnsi="Times New Roman" w:cs="Times New Roman"/>
          <w:lang w:eastAsia="pl-PL"/>
        </w:rPr>
        <w:t>...</w:t>
      </w:r>
      <w:r w:rsidR="00116B2F" w:rsidRPr="0036724C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06A3CA14" w14:textId="77777777" w:rsidR="00C517C4" w:rsidRPr="0036724C" w:rsidRDefault="00C517C4" w:rsidP="0036724C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672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 w:rsidR="00E65AAD" w:rsidRPr="003672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</w:t>
      </w:r>
      <w:r w:rsidRPr="0036724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(data i podpis osoby od której pozyskano informacje)</w:t>
      </w:r>
    </w:p>
    <w:p w14:paraId="548C22E7" w14:textId="77777777" w:rsidR="00E65AAD" w:rsidRPr="0036724C" w:rsidRDefault="00E65AAD" w:rsidP="0036724C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23D641" w14:textId="77777777" w:rsidR="00E65AAD" w:rsidRPr="0036724C" w:rsidRDefault="00E65AAD" w:rsidP="0036724C">
      <w:pPr>
        <w:tabs>
          <w:tab w:val="left" w:pos="262"/>
          <w:tab w:val="left" w:leader="dot" w:pos="5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CDF4964" w14:textId="77777777" w:rsidR="0036724C" w:rsidRPr="00CF35C4" w:rsidRDefault="0036724C" w:rsidP="0036724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35C4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5D0F49A2" w14:textId="77777777" w:rsidR="0036724C" w:rsidRPr="00CF35C4" w:rsidRDefault="0036724C" w:rsidP="003672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35C4">
        <w:rPr>
          <w:rFonts w:ascii="Times New Roman" w:hAnsi="Times New Roman" w:cs="Times New Roman"/>
          <w:sz w:val="20"/>
          <w:szCs w:val="20"/>
        </w:rPr>
        <w:t>Zgodnie z art. 13 ust. 1 i ust. 2 Rozporządzenia Parlamentu Europ</w:t>
      </w:r>
      <w:r w:rsidR="00BB4116">
        <w:rPr>
          <w:rFonts w:ascii="Times New Roman" w:hAnsi="Times New Roman" w:cs="Times New Roman"/>
          <w:sz w:val="20"/>
          <w:szCs w:val="20"/>
        </w:rPr>
        <w:t xml:space="preserve">ejskiego i Rady (UE) 2016/679 </w:t>
      </w:r>
      <w:r w:rsidRPr="00CF35C4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95/46/WE, zwanym dalej RODO, informuje, że:</w:t>
      </w:r>
    </w:p>
    <w:p w14:paraId="63FCC8CE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Administratorem Pani/Pana danych osobowych przetwarzanych w Szkole Podstawowej im. Obrońców Tobruku w Tomicach ul. Wrzesińska 2, 63-308 Tomice.</w:t>
      </w:r>
    </w:p>
    <w:p w14:paraId="73B07E45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 xml:space="preserve">Inspektorem Ochrony Danych Osobowych jest Pan Maciej Hejduk, tel. 531 641 425, </w:t>
      </w: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br/>
        <w:t>e-mail: maciej.hejduk2007@wp.pl.</w:t>
      </w:r>
    </w:p>
    <w:p w14:paraId="54E90B6F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 xml:space="preserve">Dane osobowe Pani/Pana będą przetwarzane w celu realizacji obowiązków ustawowych </w:t>
      </w: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br/>
        <w:t>w sprawach dotyczących przeprowadzenia procesu naboru na wolne stanowiska</w:t>
      </w:r>
    </w:p>
    <w:p w14:paraId="0B689099" w14:textId="77777777" w:rsidR="007A6CAA" w:rsidRPr="007A6CAA" w:rsidRDefault="007A6CAA" w:rsidP="007A6CAA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wynikających z przepisów obowiązującego prawa, w tym z ustawy z dnia 21 listopada 2008 r. o pracownikach samorządowych.</w:t>
      </w:r>
    </w:p>
    <w:p w14:paraId="457FE6F1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Z uwagi na konieczność zapewnienia odpowiedniej organizacji działalności szkoły Pani/Pana dane osobowe mogą być przekazywane następującym kategoriom odbiorców współpracujących, w tym: dostawcom usług technicznych, organizacyjnych i prawnych, umożliwiającym prawidłowe zarządzanie oraz realizację zadań statutowych i ustawowych szkoły. Dane te powierzane są na podstawie i zgodnie z obowiązującymi przepisami.</w:t>
      </w:r>
    </w:p>
    <w:p w14:paraId="56CB8F94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Pani/Pana dane osobowe nie będą przekazywane do państw trzecich lub organizacji międzynarodowych.</w:t>
      </w:r>
    </w:p>
    <w:p w14:paraId="5A500D69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 xml:space="preserve">Okres, przez który Pani/Pana dane osobowe będą przechowywane – zgodnie z przepisami ustawy o narodowym zasobie archiwalnym i archiwach oraz przepisami rozporządzenia </w:t>
      </w: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br/>
        <w:t xml:space="preserve">w sprawie instrukcji kancelaryjnej, jednolitych rzeczowych wykazów akt oraz instrukcji </w:t>
      </w: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br/>
        <w:t>w sprawie organizacji i zakresu działania archiwów zakładowych.</w:t>
      </w:r>
    </w:p>
    <w:p w14:paraId="4C1F5D85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6A539221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W związku z przetwarzaniem Pani/Pana danych osobowych przysługuje Pani/Panu prawo wniesienia skargi do organu nadzorczego, tj. Prezesa Urzędu Ochrony Danych.</w:t>
      </w:r>
    </w:p>
    <w:p w14:paraId="2319DB86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Podanie danych osobowych jest wymogiem ustawowym i jest Pani/Pan zobowiązany do ich podania; w przypadku niepodania danych osobowych niemożliwe będzie Pani/Pana zatrudnienie.</w:t>
      </w:r>
    </w:p>
    <w:p w14:paraId="32076DDC" w14:textId="77777777" w:rsidR="007A6CAA" w:rsidRPr="007A6CAA" w:rsidRDefault="007A6CAA" w:rsidP="007A6CAA">
      <w:pPr>
        <w:numPr>
          <w:ilvl w:val="3"/>
          <w:numId w:val="1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</w:pPr>
      <w:r w:rsidRPr="007A6CAA">
        <w:rPr>
          <w:rFonts w:ascii="Times New Roman" w:eastAsia="Calibri" w:hAnsi="Times New Roman" w:cs="Times New Roman"/>
          <w:kern w:val="2"/>
          <w:sz w:val="20"/>
          <w:szCs w:val="18"/>
          <w14:ligatures w14:val="standardContextual"/>
        </w:rPr>
        <w:t>Pani/Pana dane osobowe nie będą przetwarzane w sposób zautomatyzowany w tym również nie będą wykorzystywane do profilowania.</w:t>
      </w:r>
    </w:p>
    <w:p w14:paraId="620571FB" w14:textId="77777777" w:rsidR="00B53D06" w:rsidRDefault="002A2D5B" w:rsidP="002A2D5B">
      <w:pPr>
        <w:spacing w:after="0" w:line="252" w:lineRule="auto"/>
        <w:jc w:val="both"/>
        <w:rPr>
          <w:sz w:val="20"/>
          <w:szCs w:val="20"/>
          <w:lang w:eastAsia="pl-PL"/>
        </w:rPr>
      </w:pPr>
      <w:r w:rsidRPr="00CF35C4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</w:p>
    <w:p w14:paraId="4540DA86" w14:textId="77777777" w:rsidR="00B53D06" w:rsidRDefault="00B53D06" w:rsidP="002A2D5B">
      <w:pPr>
        <w:spacing w:after="0" w:line="252" w:lineRule="auto"/>
        <w:jc w:val="both"/>
        <w:rPr>
          <w:sz w:val="20"/>
          <w:szCs w:val="20"/>
          <w:lang w:eastAsia="pl-PL"/>
        </w:rPr>
      </w:pPr>
    </w:p>
    <w:p w14:paraId="3D5FD442" w14:textId="38CD771E" w:rsidR="002A2D5B" w:rsidRDefault="002A2D5B" w:rsidP="00B53D06">
      <w:pPr>
        <w:spacing w:after="0" w:line="252" w:lineRule="auto"/>
        <w:ind w:left="609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F35C4">
        <w:rPr>
          <w:sz w:val="20"/>
          <w:szCs w:val="20"/>
          <w:lang w:eastAsia="pl-PL"/>
        </w:rPr>
        <w:t xml:space="preserve">  </w:t>
      </w:r>
      <w:r w:rsidR="007A6CAA">
        <w:rPr>
          <w:rFonts w:ascii="Times New Roman" w:hAnsi="Times New Roman" w:cs="Times New Roman"/>
          <w:sz w:val="20"/>
          <w:szCs w:val="20"/>
          <w:lang w:eastAsia="pl-PL"/>
        </w:rPr>
        <w:t>Dyrektor Szkoły</w:t>
      </w:r>
    </w:p>
    <w:p w14:paraId="3E80E65D" w14:textId="77777777" w:rsidR="00690141" w:rsidRPr="00023A79" w:rsidRDefault="00690141" w:rsidP="00B53D06">
      <w:pPr>
        <w:spacing w:after="0" w:line="252" w:lineRule="auto"/>
        <w:ind w:left="609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05EAEC9" w14:textId="7A8294AB" w:rsidR="00C517C4" w:rsidRPr="00023A79" w:rsidRDefault="002A2D5B" w:rsidP="002D16C1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23A7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="002D16C1" w:rsidRPr="00023A79">
        <w:rPr>
          <w:rFonts w:ascii="Times New Roman" w:hAnsi="Times New Roman" w:cs="Times New Roman"/>
          <w:sz w:val="20"/>
          <w:szCs w:val="20"/>
          <w:lang w:eastAsia="pl-PL"/>
        </w:rPr>
        <w:t xml:space="preserve">    /-/ </w:t>
      </w:r>
      <w:r w:rsidR="007A6CAA">
        <w:rPr>
          <w:rFonts w:ascii="Times New Roman" w:hAnsi="Times New Roman" w:cs="Times New Roman"/>
          <w:sz w:val="20"/>
          <w:szCs w:val="20"/>
          <w:lang w:eastAsia="pl-PL"/>
        </w:rPr>
        <w:t>Małgorzata Wąsiewicz</w:t>
      </w:r>
    </w:p>
    <w:sectPr w:rsidR="00C517C4" w:rsidRPr="0002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C36A" w14:textId="77777777" w:rsidR="00396BBA" w:rsidRDefault="00396BBA" w:rsidP="00116B2F">
      <w:pPr>
        <w:spacing w:after="0" w:line="240" w:lineRule="auto"/>
      </w:pPr>
      <w:r>
        <w:separator/>
      </w:r>
    </w:p>
  </w:endnote>
  <w:endnote w:type="continuationSeparator" w:id="0">
    <w:p w14:paraId="57796ABC" w14:textId="77777777" w:rsidR="00396BBA" w:rsidRDefault="00396BBA" w:rsidP="001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E1D1" w14:textId="77777777" w:rsidR="00396BBA" w:rsidRDefault="00396BBA" w:rsidP="00116B2F">
      <w:pPr>
        <w:spacing w:after="0" w:line="240" w:lineRule="auto"/>
      </w:pPr>
      <w:r>
        <w:separator/>
      </w:r>
    </w:p>
  </w:footnote>
  <w:footnote w:type="continuationSeparator" w:id="0">
    <w:p w14:paraId="1E7CBF3C" w14:textId="77777777" w:rsidR="00396BBA" w:rsidRDefault="00396BBA" w:rsidP="0011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010AD4"/>
    <w:multiLevelType w:val="hybridMultilevel"/>
    <w:tmpl w:val="592E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1460B"/>
    <w:multiLevelType w:val="hybridMultilevel"/>
    <w:tmpl w:val="D1AA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4B0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8" w15:restartNumberingAfterBreak="0">
    <w:nsid w:val="37707249"/>
    <w:multiLevelType w:val="hybridMultilevel"/>
    <w:tmpl w:val="6476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14494"/>
    <w:multiLevelType w:val="hybridMultilevel"/>
    <w:tmpl w:val="48507126"/>
    <w:lvl w:ilvl="0" w:tplc="7D9C6C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5281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F0605A"/>
    <w:multiLevelType w:val="hybridMultilevel"/>
    <w:tmpl w:val="9EF0E432"/>
    <w:lvl w:ilvl="0" w:tplc="FA02D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340D3B"/>
    <w:multiLevelType w:val="hybridMultilevel"/>
    <w:tmpl w:val="A78A0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17A26"/>
    <w:multiLevelType w:val="hybridMultilevel"/>
    <w:tmpl w:val="08E6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044A2"/>
    <w:multiLevelType w:val="hybridMultilevel"/>
    <w:tmpl w:val="CBA65986"/>
    <w:lvl w:ilvl="0" w:tplc="CF4EA2D2">
      <w:start w:val="2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>
      <w:start w:val="1"/>
      <w:numFmt w:val="decimal"/>
      <w:lvlText w:val="%4."/>
      <w:lvlJc w:val="left"/>
      <w:pPr>
        <w:ind w:left="3937" w:hanging="360"/>
      </w:pPr>
    </w:lvl>
    <w:lvl w:ilvl="4" w:tplc="04150019">
      <w:start w:val="1"/>
      <w:numFmt w:val="lowerLetter"/>
      <w:lvlText w:val="%5."/>
      <w:lvlJc w:val="left"/>
      <w:pPr>
        <w:ind w:left="4657" w:hanging="360"/>
      </w:pPr>
    </w:lvl>
    <w:lvl w:ilvl="5" w:tplc="0415001B">
      <w:start w:val="1"/>
      <w:numFmt w:val="lowerRoman"/>
      <w:lvlText w:val="%6."/>
      <w:lvlJc w:val="right"/>
      <w:pPr>
        <w:ind w:left="5377" w:hanging="180"/>
      </w:pPr>
    </w:lvl>
    <w:lvl w:ilvl="6" w:tplc="0415000F">
      <w:start w:val="1"/>
      <w:numFmt w:val="decimal"/>
      <w:lvlText w:val="%7."/>
      <w:lvlJc w:val="left"/>
      <w:pPr>
        <w:ind w:left="6097" w:hanging="360"/>
      </w:pPr>
    </w:lvl>
    <w:lvl w:ilvl="7" w:tplc="04150019">
      <w:start w:val="1"/>
      <w:numFmt w:val="lowerLetter"/>
      <w:lvlText w:val="%8."/>
      <w:lvlJc w:val="left"/>
      <w:pPr>
        <w:ind w:left="6817" w:hanging="360"/>
      </w:pPr>
    </w:lvl>
    <w:lvl w:ilvl="8" w:tplc="0415001B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76EE4B28"/>
    <w:multiLevelType w:val="hybridMultilevel"/>
    <w:tmpl w:val="2524592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>
      <w:start w:val="1"/>
      <w:numFmt w:val="lowerRoman"/>
      <w:lvlText w:val="%3."/>
      <w:lvlJc w:val="right"/>
      <w:pPr>
        <w:ind w:left="2857" w:hanging="180"/>
      </w:pPr>
    </w:lvl>
    <w:lvl w:ilvl="3" w:tplc="0415000F">
      <w:start w:val="1"/>
      <w:numFmt w:val="decimal"/>
      <w:lvlText w:val="%4."/>
      <w:lvlJc w:val="left"/>
      <w:pPr>
        <w:ind w:left="3577" w:hanging="360"/>
      </w:pPr>
    </w:lvl>
    <w:lvl w:ilvl="4" w:tplc="04150019">
      <w:start w:val="1"/>
      <w:numFmt w:val="lowerLetter"/>
      <w:lvlText w:val="%5."/>
      <w:lvlJc w:val="left"/>
      <w:pPr>
        <w:ind w:left="4297" w:hanging="360"/>
      </w:pPr>
    </w:lvl>
    <w:lvl w:ilvl="5" w:tplc="0415001B">
      <w:start w:val="1"/>
      <w:numFmt w:val="lowerRoman"/>
      <w:lvlText w:val="%6."/>
      <w:lvlJc w:val="right"/>
      <w:pPr>
        <w:ind w:left="5017" w:hanging="180"/>
      </w:pPr>
    </w:lvl>
    <w:lvl w:ilvl="6" w:tplc="0415000F">
      <w:start w:val="1"/>
      <w:numFmt w:val="decimal"/>
      <w:lvlText w:val="%7."/>
      <w:lvlJc w:val="left"/>
      <w:pPr>
        <w:ind w:left="5737" w:hanging="360"/>
      </w:pPr>
    </w:lvl>
    <w:lvl w:ilvl="7" w:tplc="04150019">
      <w:start w:val="1"/>
      <w:numFmt w:val="lowerLetter"/>
      <w:lvlText w:val="%8."/>
      <w:lvlJc w:val="left"/>
      <w:pPr>
        <w:ind w:left="6457" w:hanging="360"/>
      </w:pPr>
    </w:lvl>
    <w:lvl w:ilvl="8" w:tplc="0415001B">
      <w:start w:val="1"/>
      <w:numFmt w:val="lowerRoman"/>
      <w:lvlText w:val="%9."/>
      <w:lvlJc w:val="right"/>
      <w:pPr>
        <w:ind w:left="7177" w:hanging="180"/>
      </w:pPr>
    </w:lvl>
  </w:abstractNum>
  <w:num w:numId="1" w16cid:durableId="1408457409">
    <w:abstractNumId w:val="12"/>
  </w:num>
  <w:num w:numId="2" w16cid:durableId="1350983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718477">
    <w:abstractNumId w:val="4"/>
  </w:num>
  <w:num w:numId="4" w16cid:durableId="133591664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19450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972353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9182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61030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466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6170466">
    <w:abstractNumId w:val="4"/>
  </w:num>
  <w:num w:numId="11" w16cid:durableId="580408372">
    <w:abstractNumId w:val="14"/>
  </w:num>
  <w:num w:numId="12" w16cid:durableId="322046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0805887">
    <w:abstractNumId w:val="10"/>
  </w:num>
  <w:num w:numId="14" w16cid:durableId="1697727924">
    <w:abstractNumId w:val="9"/>
  </w:num>
  <w:num w:numId="15" w16cid:durableId="1438404906">
    <w:abstractNumId w:val="11"/>
  </w:num>
  <w:num w:numId="16" w16cid:durableId="1045908940">
    <w:abstractNumId w:val="8"/>
  </w:num>
  <w:num w:numId="17" w16cid:durableId="242222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998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6"/>
    <w:rsid w:val="00000E98"/>
    <w:rsid w:val="000057BA"/>
    <w:rsid w:val="00012BFC"/>
    <w:rsid w:val="00023A79"/>
    <w:rsid w:val="000F75F9"/>
    <w:rsid w:val="00102B07"/>
    <w:rsid w:val="00116B2F"/>
    <w:rsid w:val="001275E3"/>
    <w:rsid w:val="00132367"/>
    <w:rsid w:val="00154596"/>
    <w:rsid w:val="001A01D9"/>
    <w:rsid w:val="001A0260"/>
    <w:rsid w:val="001A3248"/>
    <w:rsid w:val="001D3157"/>
    <w:rsid w:val="00254032"/>
    <w:rsid w:val="0026133A"/>
    <w:rsid w:val="00283354"/>
    <w:rsid w:val="002A2D5B"/>
    <w:rsid w:val="002D16C1"/>
    <w:rsid w:val="003103C2"/>
    <w:rsid w:val="00332006"/>
    <w:rsid w:val="00345AC0"/>
    <w:rsid w:val="00361E70"/>
    <w:rsid w:val="0036724C"/>
    <w:rsid w:val="003706BC"/>
    <w:rsid w:val="00396BBA"/>
    <w:rsid w:val="003A26D7"/>
    <w:rsid w:val="003A35CF"/>
    <w:rsid w:val="003C1687"/>
    <w:rsid w:val="003D0C52"/>
    <w:rsid w:val="004036FD"/>
    <w:rsid w:val="004114DA"/>
    <w:rsid w:val="0043039E"/>
    <w:rsid w:val="00483CDB"/>
    <w:rsid w:val="004A55B3"/>
    <w:rsid w:val="004A7FC3"/>
    <w:rsid w:val="004C3E2A"/>
    <w:rsid w:val="004F7F26"/>
    <w:rsid w:val="00513D6D"/>
    <w:rsid w:val="005438D4"/>
    <w:rsid w:val="005B1F1E"/>
    <w:rsid w:val="00602F24"/>
    <w:rsid w:val="006046CC"/>
    <w:rsid w:val="00627E2B"/>
    <w:rsid w:val="00630354"/>
    <w:rsid w:val="006773B0"/>
    <w:rsid w:val="006844A7"/>
    <w:rsid w:val="00690141"/>
    <w:rsid w:val="00692BAD"/>
    <w:rsid w:val="006A089B"/>
    <w:rsid w:val="006A2F83"/>
    <w:rsid w:val="006C269A"/>
    <w:rsid w:val="006E7DC0"/>
    <w:rsid w:val="00700101"/>
    <w:rsid w:val="00707D1F"/>
    <w:rsid w:val="00740381"/>
    <w:rsid w:val="00756589"/>
    <w:rsid w:val="00783BFC"/>
    <w:rsid w:val="007917BC"/>
    <w:rsid w:val="007A6CAA"/>
    <w:rsid w:val="007C0814"/>
    <w:rsid w:val="00811C57"/>
    <w:rsid w:val="00823E53"/>
    <w:rsid w:val="00843E31"/>
    <w:rsid w:val="008515BF"/>
    <w:rsid w:val="00866ADE"/>
    <w:rsid w:val="008723D0"/>
    <w:rsid w:val="00881476"/>
    <w:rsid w:val="00887996"/>
    <w:rsid w:val="008B6436"/>
    <w:rsid w:val="008C24E2"/>
    <w:rsid w:val="008F0E71"/>
    <w:rsid w:val="00906669"/>
    <w:rsid w:val="00943EDB"/>
    <w:rsid w:val="009C3AFC"/>
    <w:rsid w:val="00A16952"/>
    <w:rsid w:val="00A85EB1"/>
    <w:rsid w:val="00A95040"/>
    <w:rsid w:val="00AA5D8B"/>
    <w:rsid w:val="00AF07B1"/>
    <w:rsid w:val="00B53D06"/>
    <w:rsid w:val="00B76173"/>
    <w:rsid w:val="00BB4116"/>
    <w:rsid w:val="00BC3A2F"/>
    <w:rsid w:val="00BC672D"/>
    <w:rsid w:val="00BD5780"/>
    <w:rsid w:val="00BE11D6"/>
    <w:rsid w:val="00BE5BBB"/>
    <w:rsid w:val="00BF2357"/>
    <w:rsid w:val="00C07F4E"/>
    <w:rsid w:val="00C10B93"/>
    <w:rsid w:val="00C12EDA"/>
    <w:rsid w:val="00C26B86"/>
    <w:rsid w:val="00C36194"/>
    <w:rsid w:val="00C500C1"/>
    <w:rsid w:val="00C517C4"/>
    <w:rsid w:val="00C650F1"/>
    <w:rsid w:val="00CD613F"/>
    <w:rsid w:val="00CF35C4"/>
    <w:rsid w:val="00D330A7"/>
    <w:rsid w:val="00D41987"/>
    <w:rsid w:val="00D74803"/>
    <w:rsid w:val="00E55607"/>
    <w:rsid w:val="00E65AAD"/>
    <w:rsid w:val="00E75341"/>
    <w:rsid w:val="00E868D5"/>
    <w:rsid w:val="00EA2F0B"/>
    <w:rsid w:val="00EA3132"/>
    <w:rsid w:val="00EA380B"/>
    <w:rsid w:val="00EB473E"/>
    <w:rsid w:val="00EE5034"/>
    <w:rsid w:val="00F03AA0"/>
    <w:rsid w:val="00F568BD"/>
    <w:rsid w:val="00FB09F5"/>
    <w:rsid w:val="00FB1779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ADB2"/>
  <w15:docId w15:val="{1BFC48A8-D421-42EA-B30D-4D88C07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5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4F7F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F7F26"/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F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F26"/>
  </w:style>
  <w:style w:type="paragraph" w:styleId="Tekstdymka">
    <w:name w:val="Balloon Text"/>
    <w:basedOn w:val="Normalny"/>
    <w:link w:val="TekstdymkaZnak"/>
    <w:uiPriority w:val="99"/>
    <w:semiHidden/>
    <w:unhideWhenUsed/>
    <w:rsid w:val="005B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E5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2F"/>
  </w:style>
  <w:style w:type="paragraph" w:styleId="Stopka">
    <w:name w:val="footer"/>
    <w:basedOn w:val="Normalny"/>
    <w:link w:val="Stopka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2F"/>
  </w:style>
  <w:style w:type="paragraph" w:styleId="Bezodstpw">
    <w:name w:val="No Spacing"/>
    <w:uiPriority w:val="1"/>
    <w:qFormat/>
    <w:rsid w:val="00367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0AF5-B7AE-45A1-902D-C90F5459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Glapa</dc:creator>
  <cp:lastModifiedBy>Sekretariat</cp:lastModifiedBy>
  <cp:revision>3</cp:revision>
  <cp:lastPrinted>2024-12-06T06:41:00Z</cp:lastPrinted>
  <dcterms:created xsi:type="dcterms:W3CDTF">2025-08-20T11:39:00Z</dcterms:created>
  <dcterms:modified xsi:type="dcterms:W3CDTF">2025-08-29T11:41:00Z</dcterms:modified>
</cp:coreProperties>
</file>